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17048" cy="492053"/>
                  <wp:effectExtent l="1905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86" cy="49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2487" cy="533400"/>
                  <wp:effectExtent l="19050" t="0" r="6663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56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707F0A" w:rsidRDefault="00707F0A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CSISO14008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Pr="005579E1" w:rsidRDefault="004364C7" w:rsidP="002F2B6A">
      <w:pPr>
        <w:tabs>
          <w:tab w:val="left" w:pos="6975"/>
        </w:tabs>
        <w:rPr>
          <w:rFonts w:ascii="Arial" w:hAnsi="Arial" w:cs="Arial"/>
          <w:sz w:val="28"/>
          <w:szCs w:val="22"/>
        </w:rPr>
      </w:pPr>
      <w:r w:rsidRPr="005579E1">
        <w:rPr>
          <w:rFonts w:ascii="Arial" w:hAnsi="Arial" w:cs="Arial"/>
          <w:sz w:val="28"/>
          <w:szCs w:val="22"/>
        </w:rPr>
        <w:t>PROF./</w:t>
      </w:r>
      <w:proofErr w:type="spellStart"/>
      <w:r w:rsidRPr="005579E1">
        <w:rPr>
          <w:rFonts w:ascii="Arial" w:hAnsi="Arial" w:cs="Arial"/>
          <w:sz w:val="28"/>
          <w:szCs w:val="22"/>
        </w:rPr>
        <w:t>PROF.SSA</w:t>
      </w:r>
      <w:proofErr w:type="spellEnd"/>
      <w:r w:rsidRPr="005579E1">
        <w:rPr>
          <w:rFonts w:ascii="Arial" w:hAnsi="Arial" w:cs="Arial"/>
          <w:sz w:val="28"/>
          <w:szCs w:val="22"/>
        </w:rPr>
        <w:t xml:space="preserve">         __________________________________________</w:t>
      </w: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579E1" w:rsidRDefault="005579E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Coordinatore della Classe _____    </w:t>
      </w:r>
      <w:r w:rsidR="005579E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Sez. _______  Indirizzo _____________________</w:t>
      </w:r>
      <w:r w:rsidR="001B06B1" w:rsidRPr="00707F0A">
        <w:rPr>
          <w:rFonts w:ascii="Arial" w:hAnsi="Arial" w:cs="Arial"/>
          <w:sz w:val="22"/>
          <w:szCs w:val="22"/>
        </w:rPr>
        <w:tab/>
      </w:r>
      <w:r w:rsidR="001B06B1" w:rsidRPr="00707F0A">
        <w:rPr>
          <w:rFonts w:ascii="Arial" w:hAnsi="Arial" w:cs="Arial"/>
          <w:sz w:val="22"/>
          <w:szCs w:val="22"/>
        </w:rPr>
        <w:tab/>
      </w:r>
      <w:r w:rsidR="001B06B1" w:rsidRPr="00707F0A">
        <w:rPr>
          <w:rFonts w:ascii="Arial" w:hAnsi="Arial" w:cs="Arial"/>
          <w:sz w:val="22"/>
          <w:szCs w:val="22"/>
        </w:rPr>
        <w:tab/>
      </w:r>
      <w:r w:rsidR="001B06B1" w:rsidRPr="00707F0A">
        <w:rPr>
          <w:rFonts w:ascii="Arial" w:hAnsi="Arial" w:cs="Arial"/>
          <w:sz w:val="22"/>
          <w:szCs w:val="22"/>
        </w:rPr>
        <w:tab/>
      </w: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579E1" w:rsidRDefault="005579E1" w:rsidP="002F2B6A">
      <w:pPr>
        <w:tabs>
          <w:tab w:val="left" w:pos="6975"/>
        </w:tabs>
        <w:rPr>
          <w:rFonts w:ascii="Arial" w:hAnsi="Arial" w:cs="Arial"/>
          <w:sz w:val="32"/>
          <w:szCs w:val="22"/>
        </w:rPr>
      </w:pPr>
    </w:p>
    <w:p w:rsidR="004364C7" w:rsidRPr="004364C7" w:rsidRDefault="004364C7" w:rsidP="002F2B6A">
      <w:pPr>
        <w:tabs>
          <w:tab w:val="left" w:pos="6975"/>
        </w:tabs>
        <w:rPr>
          <w:rFonts w:ascii="Arial" w:hAnsi="Arial" w:cs="Arial"/>
          <w:sz w:val="32"/>
          <w:szCs w:val="22"/>
        </w:rPr>
      </w:pPr>
      <w:r w:rsidRPr="004364C7">
        <w:rPr>
          <w:rFonts w:ascii="Arial" w:hAnsi="Arial" w:cs="Arial"/>
          <w:sz w:val="32"/>
          <w:szCs w:val="22"/>
        </w:rPr>
        <w:t>N° di sospensioni</w:t>
      </w:r>
      <w:r>
        <w:rPr>
          <w:rFonts w:ascii="Arial" w:hAnsi="Arial" w:cs="Arial"/>
          <w:sz w:val="32"/>
          <w:szCs w:val="22"/>
        </w:rPr>
        <w:t xml:space="preserve">                     </w:t>
      </w:r>
      <w:r w:rsidR="005579E1">
        <w:rPr>
          <w:rFonts w:ascii="Arial" w:hAnsi="Arial" w:cs="Arial"/>
          <w:sz w:val="32"/>
          <w:szCs w:val="22"/>
        </w:rPr>
        <w:t xml:space="preserve"> </w:t>
      </w:r>
      <w:r w:rsidR="001641FB">
        <w:rPr>
          <w:rFonts w:ascii="Arial" w:hAnsi="Arial" w:cs="Arial"/>
          <w:sz w:val="32"/>
          <w:szCs w:val="22"/>
        </w:rPr>
        <w:t xml:space="preserve">       </w:t>
      </w:r>
      <w:r>
        <w:rPr>
          <w:rFonts w:ascii="Arial" w:hAnsi="Arial" w:cs="Arial"/>
          <w:sz w:val="32"/>
          <w:szCs w:val="22"/>
        </w:rPr>
        <w:t>_____________</w:t>
      </w:r>
    </w:p>
    <w:p w:rsidR="004364C7" w:rsidRPr="004364C7" w:rsidRDefault="004364C7" w:rsidP="002F2B6A">
      <w:pPr>
        <w:tabs>
          <w:tab w:val="left" w:pos="6975"/>
        </w:tabs>
        <w:rPr>
          <w:rFonts w:ascii="Arial" w:hAnsi="Arial" w:cs="Arial"/>
          <w:sz w:val="32"/>
          <w:szCs w:val="22"/>
        </w:rPr>
      </w:pPr>
    </w:p>
    <w:p w:rsidR="004364C7" w:rsidRPr="004364C7" w:rsidRDefault="004364C7" w:rsidP="004364C7">
      <w:pPr>
        <w:tabs>
          <w:tab w:val="left" w:pos="6975"/>
        </w:tabs>
        <w:rPr>
          <w:rFonts w:ascii="Arial" w:hAnsi="Arial" w:cs="Arial"/>
          <w:sz w:val="32"/>
          <w:szCs w:val="22"/>
        </w:rPr>
      </w:pPr>
      <w:r w:rsidRPr="004364C7">
        <w:rPr>
          <w:rFonts w:ascii="Arial" w:hAnsi="Arial" w:cs="Arial"/>
          <w:sz w:val="32"/>
          <w:szCs w:val="22"/>
        </w:rPr>
        <w:t>N° di Schede di Profilo</w:t>
      </w:r>
      <w:r>
        <w:rPr>
          <w:rFonts w:ascii="Arial" w:hAnsi="Arial" w:cs="Arial"/>
          <w:sz w:val="32"/>
          <w:szCs w:val="22"/>
        </w:rPr>
        <w:t xml:space="preserve"> </w:t>
      </w:r>
      <w:r w:rsidR="001641FB">
        <w:rPr>
          <w:rFonts w:ascii="Arial" w:hAnsi="Arial" w:cs="Arial"/>
          <w:sz w:val="32"/>
          <w:szCs w:val="22"/>
        </w:rPr>
        <w:t xml:space="preserve">attitudinale </w:t>
      </w:r>
      <w:r>
        <w:rPr>
          <w:rFonts w:ascii="Arial" w:hAnsi="Arial" w:cs="Arial"/>
          <w:sz w:val="32"/>
          <w:szCs w:val="22"/>
        </w:rPr>
        <w:t xml:space="preserve">  _____________</w:t>
      </w:r>
    </w:p>
    <w:p w:rsidR="004364C7" w:rsidRPr="004364C7" w:rsidRDefault="004364C7" w:rsidP="002F2B6A">
      <w:pPr>
        <w:tabs>
          <w:tab w:val="left" w:pos="6975"/>
        </w:tabs>
        <w:rPr>
          <w:rFonts w:ascii="Arial" w:hAnsi="Arial" w:cs="Arial"/>
          <w:sz w:val="3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</w:t>
      </w:r>
    </w:p>
    <w:p w:rsidR="004364C7" w:rsidRDefault="004364C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1B06B1" w:rsidRPr="00707F0A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sectPr w:rsidR="001B06B1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6BC3"/>
    <w:rsid w:val="00076532"/>
    <w:rsid w:val="00080257"/>
    <w:rsid w:val="000F19E6"/>
    <w:rsid w:val="001060C6"/>
    <w:rsid w:val="0012001E"/>
    <w:rsid w:val="00131DDC"/>
    <w:rsid w:val="00153A8B"/>
    <w:rsid w:val="001641FB"/>
    <w:rsid w:val="001B06B1"/>
    <w:rsid w:val="001B09DA"/>
    <w:rsid w:val="001B33FD"/>
    <w:rsid w:val="001B4171"/>
    <w:rsid w:val="001B7B6C"/>
    <w:rsid w:val="001E331E"/>
    <w:rsid w:val="001E33A4"/>
    <w:rsid w:val="002A6537"/>
    <w:rsid w:val="002B1C44"/>
    <w:rsid w:val="002B2FE3"/>
    <w:rsid w:val="002F2B6A"/>
    <w:rsid w:val="00316BC3"/>
    <w:rsid w:val="00362098"/>
    <w:rsid w:val="003C7D33"/>
    <w:rsid w:val="00435926"/>
    <w:rsid w:val="004364C7"/>
    <w:rsid w:val="0047179A"/>
    <w:rsid w:val="00484B72"/>
    <w:rsid w:val="00485B5F"/>
    <w:rsid w:val="004D181E"/>
    <w:rsid w:val="005116AA"/>
    <w:rsid w:val="0051310E"/>
    <w:rsid w:val="005579E1"/>
    <w:rsid w:val="00593DAE"/>
    <w:rsid w:val="005B6888"/>
    <w:rsid w:val="005D3D54"/>
    <w:rsid w:val="0060286B"/>
    <w:rsid w:val="00656377"/>
    <w:rsid w:val="006660A2"/>
    <w:rsid w:val="006678E1"/>
    <w:rsid w:val="00691974"/>
    <w:rsid w:val="006C35C7"/>
    <w:rsid w:val="006E0065"/>
    <w:rsid w:val="00707F0A"/>
    <w:rsid w:val="007500FE"/>
    <w:rsid w:val="00757411"/>
    <w:rsid w:val="007A6DB0"/>
    <w:rsid w:val="007D1050"/>
    <w:rsid w:val="00816CEE"/>
    <w:rsid w:val="00826ADF"/>
    <w:rsid w:val="008452F2"/>
    <w:rsid w:val="00920717"/>
    <w:rsid w:val="00941547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36C3B"/>
    <w:rsid w:val="00A77CED"/>
    <w:rsid w:val="00A873F5"/>
    <w:rsid w:val="00AC719E"/>
    <w:rsid w:val="00AD6240"/>
    <w:rsid w:val="00B30490"/>
    <w:rsid w:val="00B31636"/>
    <w:rsid w:val="00B31655"/>
    <w:rsid w:val="00B31D18"/>
    <w:rsid w:val="00B4381A"/>
    <w:rsid w:val="00B75B42"/>
    <w:rsid w:val="00BA5889"/>
    <w:rsid w:val="00BB6D2E"/>
    <w:rsid w:val="00BF36DC"/>
    <w:rsid w:val="00C42CD6"/>
    <w:rsid w:val="00D05228"/>
    <w:rsid w:val="00D6790C"/>
    <w:rsid w:val="00DF25BD"/>
    <w:rsid w:val="00E146CE"/>
    <w:rsid w:val="00E67E12"/>
    <w:rsid w:val="00E745EB"/>
    <w:rsid w:val="00E7500C"/>
    <w:rsid w:val="00EA43D4"/>
    <w:rsid w:val="00F035C4"/>
    <w:rsid w:val="00F5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116D8-0EB0-4A23-A0E6-8D29536C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admin</cp:lastModifiedBy>
  <cp:revision>6</cp:revision>
  <cp:lastPrinted>2017-11-29T08:07:00Z</cp:lastPrinted>
  <dcterms:created xsi:type="dcterms:W3CDTF">2018-05-16T08:44:00Z</dcterms:created>
  <dcterms:modified xsi:type="dcterms:W3CDTF">2018-05-16T09:57:00Z</dcterms:modified>
</cp:coreProperties>
</file>